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87416" w:rsidP="00787416" w:rsidRDefault="00BA2FC5" w14:paraId="0DCEFD3D" wp14:textId="77777777">
      <w:pPr>
        <w:jc w:val="right"/>
        <w:rPr>
          <w:sz w:val="22"/>
        </w:rPr>
      </w:pPr>
      <w:r>
        <w:rPr>
          <w:sz w:val="22"/>
        </w:rPr>
        <w:t xml:space="preserve">SPETT.LE </w:t>
      </w:r>
      <w:r w:rsidR="00787416">
        <w:rPr>
          <w:sz w:val="22"/>
        </w:rPr>
        <w:t>IPIS</w:t>
      </w:r>
    </w:p>
    <w:p xmlns:wp14="http://schemas.microsoft.com/office/word/2010/wordml" w:rsidR="00787416" w:rsidP="00787416" w:rsidRDefault="00787416" w14:paraId="53E3EBD0" wp14:textId="77777777">
      <w:pPr>
        <w:jc w:val="right"/>
        <w:rPr>
          <w:sz w:val="22"/>
        </w:rPr>
      </w:pPr>
      <w:r>
        <w:rPr>
          <w:sz w:val="22"/>
        </w:rPr>
        <w:t>AZIENDA SPECIALE CONSORTILE</w:t>
      </w:r>
    </w:p>
    <w:p xmlns:wp14="http://schemas.microsoft.com/office/word/2010/wordml" w:rsidR="00787416" w:rsidP="00787416" w:rsidRDefault="00787416" w14:paraId="1557299A" wp14:textId="77777777">
      <w:pPr>
        <w:jc w:val="right"/>
        <w:rPr>
          <w:sz w:val="22"/>
        </w:rPr>
      </w:pPr>
      <w:r>
        <w:rPr>
          <w:sz w:val="22"/>
        </w:rPr>
        <w:t>INSIEME PER IL SOCIALE</w:t>
      </w:r>
    </w:p>
    <w:p xmlns:wp14="http://schemas.microsoft.com/office/word/2010/wordml" w:rsidR="00787416" w:rsidP="00787416" w:rsidRDefault="00787416" w14:paraId="33A3DE65" wp14:textId="77777777">
      <w:pPr>
        <w:jc w:val="right"/>
        <w:rPr>
          <w:sz w:val="22"/>
        </w:rPr>
      </w:pPr>
      <w:r>
        <w:rPr>
          <w:sz w:val="22"/>
        </w:rPr>
        <w:t>Via Azalee, 14</w:t>
      </w:r>
    </w:p>
    <w:p xmlns:wp14="http://schemas.microsoft.com/office/word/2010/wordml" w:rsidRPr="00787416" w:rsidR="00787416" w:rsidP="00787416" w:rsidRDefault="00787416" w14:paraId="46A365E4" wp14:textId="77777777">
      <w:pPr>
        <w:jc w:val="right"/>
        <w:rPr>
          <w:sz w:val="22"/>
          <w:u w:val="single"/>
        </w:rPr>
      </w:pPr>
      <w:r w:rsidRPr="00787416">
        <w:rPr>
          <w:sz w:val="22"/>
          <w:u w:val="single"/>
        </w:rPr>
        <w:t>20095 CUSANO MILANINO (MI)</w:t>
      </w:r>
    </w:p>
    <w:p xmlns:wp14="http://schemas.microsoft.com/office/word/2010/wordml" w:rsidR="003E3904" w:rsidRDefault="003E3904" w14:paraId="672A6659" wp14:textId="77777777">
      <w:pPr>
        <w:spacing w:before="120"/>
        <w:jc w:val="both"/>
        <w:rPr>
          <w:sz w:val="22"/>
        </w:rPr>
      </w:pPr>
    </w:p>
    <w:p xmlns:wp14="http://schemas.microsoft.com/office/word/2010/wordml" w:rsidR="003E3904" w:rsidRDefault="003E3904" w14:paraId="0342C71B" wp14:textId="77777777">
      <w:pPr>
        <w:spacing w:before="120"/>
        <w:jc w:val="both"/>
        <w:rPr>
          <w:sz w:val="22"/>
        </w:rPr>
      </w:pPr>
      <w:r>
        <w:rPr>
          <w:sz w:val="22"/>
        </w:rPr>
        <w:t xml:space="preserve">Il sottoscritto _____________________________________ nella sua qualità di </w:t>
      </w:r>
    </w:p>
    <w:p xmlns:wp14="http://schemas.microsoft.com/office/word/2010/wordml" w:rsidR="003E3904" w:rsidRDefault="003E3904" w14:paraId="0C565A9B" wp14:textId="77777777">
      <w:pPr>
        <w:numPr>
          <w:ilvl w:val="0"/>
          <w:numId w:val="2"/>
        </w:numPr>
        <w:spacing w:before="120"/>
        <w:jc w:val="both"/>
        <w:rPr>
          <w:sz w:val="22"/>
        </w:rPr>
      </w:pPr>
      <w:r>
        <w:rPr>
          <w:sz w:val="22"/>
        </w:rPr>
        <w:t xml:space="preserve">Titolare della ditta individuale  </w:t>
      </w:r>
    </w:p>
    <w:p xmlns:wp14="http://schemas.microsoft.com/office/word/2010/wordml" w:rsidR="003E3904" w:rsidRDefault="003E3904" w14:paraId="4515A3FE" wp14:textId="77777777">
      <w:pPr>
        <w:numPr>
          <w:ilvl w:val="0"/>
          <w:numId w:val="2"/>
        </w:numPr>
        <w:spacing w:before="120"/>
        <w:jc w:val="both"/>
        <w:rPr>
          <w:sz w:val="22"/>
        </w:rPr>
      </w:pPr>
      <w:r>
        <w:rPr>
          <w:sz w:val="22"/>
        </w:rPr>
        <w:t>Legale rappresentante della società, ente, organizzazione, ecc.</w:t>
      </w:r>
    </w:p>
    <w:p xmlns:wp14="http://schemas.microsoft.com/office/word/2010/wordml" w:rsidR="003E3904" w:rsidRDefault="003E3904" w14:paraId="7A950A4A" wp14:textId="77777777">
      <w:pPr>
        <w:spacing w:before="120"/>
        <w:jc w:val="both"/>
        <w:rPr>
          <w:sz w:val="22"/>
        </w:rPr>
      </w:pPr>
      <w:r>
        <w:rPr>
          <w:sz w:val="22"/>
        </w:rPr>
        <w:t>Denominazione ___________________________________________________________________</w:t>
      </w:r>
    </w:p>
    <w:p xmlns:wp14="http://schemas.microsoft.com/office/word/2010/wordml" w:rsidR="003E3904" w:rsidRDefault="003E3904" w14:paraId="6CF5E336" wp14:textId="77777777">
      <w:pPr>
        <w:spacing w:before="120"/>
        <w:jc w:val="both"/>
        <w:rPr>
          <w:sz w:val="22"/>
        </w:rPr>
      </w:pPr>
      <w:r>
        <w:rPr>
          <w:sz w:val="22"/>
        </w:rPr>
        <w:t>con sede in __________________________________ via _________________________________</w:t>
      </w:r>
    </w:p>
    <w:p xmlns:wp14="http://schemas.microsoft.com/office/word/2010/wordml" w:rsidR="003E3904" w:rsidRDefault="003E3904" w14:paraId="1E1616DE" wp14:textId="77777777">
      <w:pPr>
        <w:spacing w:before="120"/>
        <w:jc w:val="both"/>
        <w:rPr>
          <w:b/>
          <w:sz w:val="22"/>
        </w:rPr>
      </w:pPr>
      <w:r>
        <w:rPr>
          <w:sz w:val="22"/>
        </w:rPr>
        <w:t>codice fiscale ________________________________ P.IVA _______________________________</w:t>
      </w:r>
    </w:p>
    <w:p xmlns:wp14="http://schemas.microsoft.com/office/word/2010/wordml" w:rsidR="003E3904" w:rsidRDefault="003E3904" w14:paraId="1D6C3932" wp14:textId="77777777">
      <w:pPr>
        <w:spacing w:before="120"/>
        <w:jc w:val="both"/>
        <w:rPr>
          <w:sz w:val="22"/>
        </w:rPr>
      </w:pPr>
      <w:r>
        <w:rPr>
          <w:b/>
          <w:sz w:val="22"/>
        </w:rPr>
        <w:t>relativamente al contributo di € ________________________________________________</w:t>
      </w:r>
    </w:p>
    <w:p xmlns:wp14="http://schemas.microsoft.com/office/word/2010/wordml" w:rsidR="003E3904" w:rsidRDefault="003E3904" w14:paraId="3B2E4611" wp14:textId="77777777">
      <w:pPr>
        <w:spacing w:before="120"/>
        <w:jc w:val="both"/>
        <w:rPr>
          <w:b/>
          <w:sz w:val="22"/>
        </w:rPr>
      </w:pPr>
      <w:r>
        <w:rPr>
          <w:sz w:val="22"/>
        </w:rPr>
        <w:t>consapevole che le dichiarazioni mendaci sono punite penalmente ai sensi dell’art. 76 del D.P.R. n. 445/2000, e che codesta Amministrazione ha la facoltà di effettuare controlli, anche a campione, sulle dichiarazioni rese,</w:t>
      </w:r>
    </w:p>
    <w:p xmlns:wp14="http://schemas.microsoft.com/office/word/2010/wordml" w:rsidR="003E3904" w:rsidRDefault="003E3904" w14:paraId="68944DFA" wp14:textId="77777777">
      <w:pPr>
        <w:spacing w:before="120"/>
        <w:jc w:val="center"/>
        <w:rPr>
          <w:sz w:val="22"/>
        </w:rPr>
      </w:pPr>
      <w:r>
        <w:rPr>
          <w:b/>
          <w:sz w:val="22"/>
        </w:rPr>
        <w:t>dichiara</w:t>
      </w:r>
    </w:p>
    <w:p xmlns:wp14="http://schemas.microsoft.com/office/word/2010/wordml" w:rsidR="003E3904" w:rsidRDefault="003E3904" w14:paraId="34918AC3" wp14:textId="77777777">
      <w:pPr>
        <w:pStyle w:val="Corpotesto"/>
        <w:rPr>
          <w:b/>
          <w:sz w:val="22"/>
        </w:rPr>
      </w:pPr>
      <w:r>
        <w:rPr>
          <w:sz w:val="22"/>
        </w:rPr>
        <w:t xml:space="preserve">ai fini dell’applicazione della ritenuta del 4% prevista dal secondo comma dell’art. 28 del D.P.R. n. 600 del 29/09/1973 che </w:t>
      </w:r>
      <w:r>
        <w:rPr>
          <w:b/>
          <w:sz w:val="22"/>
        </w:rPr>
        <w:t>il contributo oggetto della richiesta</w:t>
      </w:r>
      <w:r>
        <w:rPr>
          <w:sz w:val="22"/>
        </w:rPr>
        <w:t xml:space="preserve"> cui viene allegata la presente dichiarazione è da considerarsi come segue</w:t>
      </w:r>
      <w:r>
        <w:rPr>
          <w:rStyle w:val="Caratteredellanota"/>
          <w:sz w:val="22"/>
        </w:rPr>
        <w:footnoteReference w:id="1"/>
      </w:r>
      <w:r>
        <w:rPr>
          <w:sz w:val="22"/>
        </w:rPr>
        <w:t>: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xmlns:wp14="http://schemas.microsoft.com/office/word/2010/wordml" w:rsidR="003E3904" w14:paraId="4831467F" wp14:textId="77777777">
        <w:tc>
          <w:tcPr>
            <w:tcW w:w="9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3E3904" w:rsidP="00BA2FC5" w:rsidRDefault="003E3904" w14:paraId="631F6743" wp14:textId="77777777">
            <w:pPr>
              <w:pStyle w:val="Corpotesto"/>
            </w:pPr>
            <w:r>
              <w:rPr>
                <w:b/>
                <w:sz w:val="22"/>
              </w:rPr>
              <w:t>a)  Società commerciali, enti commerciali, persona fisica imprenditore, soggetti esercitanti attività d’impresa</w:t>
            </w:r>
          </w:p>
        </w:tc>
      </w:tr>
      <w:tr xmlns:wp14="http://schemas.microsoft.com/office/word/2010/wordml" w:rsidR="003E3904" w14:paraId="01654F2D" wp14:textId="77777777">
        <w:tc>
          <w:tcPr>
            <w:tcW w:w="9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3E3904" w:rsidRDefault="003E3904" w14:paraId="149AE8C3" wp14:textId="77777777">
            <w:pPr>
              <w:pStyle w:val="Corpotesto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da assoggettare alla ritenuta del 4%, in quanto </w:t>
            </w:r>
            <w:r>
              <w:rPr>
                <w:sz w:val="22"/>
                <w:u w:val="single"/>
              </w:rPr>
              <w:t>contributo in conto esercizio</w:t>
            </w:r>
            <w:r>
              <w:rPr>
                <w:sz w:val="22"/>
              </w:rPr>
              <w:t>;</w:t>
            </w:r>
          </w:p>
          <w:p w:rsidR="003E3904" w:rsidRDefault="003E3904" w14:paraId="3A1083D7" wp14:textId="77777777">
            <w:pPr>
              <w:pStyle w:val="Corpotesto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da NON assoggettare alla ritenuta del 4%, in quanto </w:t>
            </w:r>
            <w:r>
              <w:rPr>
                <w:sz w:val="22"/>
                <w:u w:val="single"/>
              </w:rPr>
              <w:t>contributo in conto impianti,</w:t>
            </w:r>
            <w:r>
              <w:rPr>
                <w:sz w:val="22"/>
              </w:rPr>
              <w:t xml:space="preserve"> riferito a beni da ammortizzare</w:t>
            </w:r>
            <w:r>
              <w:rPr>
                <w:sz w:val="22"/>
                <w:u w:val="single"/>
              </w:rPr>
              <w:t>;</w:t>
            </w:r>
          </w:p>
          <w:p w:rsidR="003E3904" w:rsidRDefault="003E3904" w14:paraId="0C9B3470" wp14:textId="77777777">
            <w:pPr>
              <w:pStyle w:val="Corpotesto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da NON assoggettare alla ritenuta del 4%, per le disposizioni normative esposte di seguito </w:t>
            </w:r>
            <w:r>
              <w:rPr>
                <w:rStyle w:val="Caratteredellanota"/>
                <w:sz w:val="22"/>
              </w:rPr>
              <w:footnoteReference w:id="2"/>
            </w:r>
          </w:p>
          <w:p w:rsidR="003E3904" w:rsidRDefault="003E3904" w14:paraId="16CDD9D8" wp14:textId="77777777">
            <w:pPr>
              <w:pStyle w:val="Corpotesto"/>
            </w:pPr>
            <w:r>
              <w:rPr>
                <w:sz w:val="22"/>
              </w:rPr>
              <w:t xml:space="preserve">       ___________________________________________________________________________</w:t>
            </w:r>
          </w:p>
        </w:tc>
      </w:tr>
    </w:tbl>
    <w:p xmlns:wp14="http://schemas.microsoft.com/office/word/2010/wordml" w:rsidR="003E3904" w:rsidRDefault="003E3904" w14:paraId="0A37501D" wp14:textId="77777777">
      <w:pPr>
        <w:pStyle w:val="Corpotesto"/>
        <w:rPr>
          <w:b/>
          <w:sz w:val="22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xmlns:wp14="http://schemas.microsoft.com/office/word/2010/wordml" w:rsidR="003E3904" w14:paraId="02D4FD91" wp14:textId="77777777">
        <w:tc>
          <w:tcPr>
            <w:tcW w:w="9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3E3904" w:rsidP="00BA2FC5" w:rsidRDefault="00BA2FC5" w14:paraId="452F96B8" wp14:textId="77777777">
            <w:pPr>
              <w:pStyle w:val="Corpotesto"/>
            </w:pPr>
            <w:r>
              <w:rPr>
                <w:b/>
                <w:sz w:val="22"/>
              </w:rPr>
              <w:t xml:space="preserve">b) </w:t>
            </w:r>
            <w:r w:rsidR="003E3904">
              <w:rPr>
                <w:b/>
                <w:sz w:val="22"/>
              </w:rPr>
              <w:t xml:space="preserve">Enti non commerciali </w:t>
            </w:r>
          </w:p>
        </w:tc>
      </w:tr>
      <w:tr xmlns:wp14="http://schemas.microsoft.com/office/word/2010/wordml" w:rsidR="003E3904" w14:paraId="77AE6E4C" wp14:textId="77777777">
        <w:trPr>
          <w:trHeight w:val="2759"/>
        </w:trPr>
        <w:tc>
          <w:tcPr>
            <w:tcW w:w="9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3E3904" w:rsidRDefault="003E3904" w14:paraId="59CE5B81" wp14:textId="77777777">
            <w:pPr>
              <w:pStyle w:val="Corpotesto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  <w:u w:val="single"/>
              </w:rPr>
              <w:t>contributo in conto esercizio</w:t>
            </w:r>
            <w:r>
              <w:rPr>
                <w:sz w:val="22"/>
              </w:rPr>
              <w:t>:</w:t>
            </w:r>
          </w:p>
          <w:p w:rsidR="003E3904" w:rsidRDefault="003E3904" w14:paraId="05516A98" wp14:textId="77777777">
            <w:pPr>
              <w:pStyle w:val="Corpotest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da NON assoggettare alla ritenuta del 4%, in quanto il beneficiario si qualifica come:</w:t>
            </w:r>
          </w:p>
          <w:p w:rsidR="003E3904" w:rsidRDefault="003E3904" w14:paraId="0098C35B" wp14:textId="77777777">
            <w:pPr>
              <w:pStyle w:val="Corpotesto"/>
              <w:numPr>
                <w:ilvl w:val="3"/>
                <w:numId w:val="3"/>
              </w:numPr>
              <w:tabs>
                <w:tab w:val="left" w:pos="1298"/>
              </w:tabs>
              <w:ind w:hanging="1942"/>
              <w:rPr>
                <w:sz w:val="22"/>
              </w:rPr>
            </w:pPr>
            <w:r>
              <w:rPr>
                <w:sz w:val="22"/>
              </w:rPr>
              <w:t>ONLUS</w:t>
            </w:r>
          </w:p>
          <w:p w:rsidR="003E3904" w:rsidRDefault="003E3904" w14:paraId="3FD1714D" wp14:textId="77777777">
            <w:pPr>
              <w:pStyle w:val="Corpotesto"/>
              <w:numPr>
                <w:ilvl w:val="3"/>
                <w:numId w:val="3"/>
              </w:numPr>
              <w:tabs>
                <w:tab w:val="left" w:pos="1298"/>
              </w:tabs>
              <w:ind w:hanging="1942"/>
              <w:rPr>
                <w:sz w:val="22"/>
              </w:rPr>
            </w:pPr>
            <w:r>
              <w:rPr>
                <w:sz w:val="22"/>
              </w:rPr>
              <w:t>Associazione di volontariato iscritta nei registri di cui alla L. 266/1991</w:t>
            </w:r>
          </w:p>
          <w:p w:rsidR="003E3904" w:rsidRDefault="003E3904" w14:paraId="05EF1704" wp14:textId="77777777">
            <w:pPr>
              <w:pStyle w:val="Corpotesto"/>
              <w:numPr>
                <w:ilvl w:val="3"/>
                <w:numId w:val="3"/>
              </w:numPr>
              <w:tabs>
                <w:tab w:val="left" w:pos="1298"/>
              </w:tabs>
              <w:ind w:left="1298"/>
              <w:rPr>
                <w:b/>
                <w:sz w:val="22"/>
              </w:rPr>
            </w:pPr>
            <w:r>
              <w:rPr>
                <w:sz w:val="22"/>
              </w:rPr>
              <w:t>Altro (specificare esattamente le caratteristiche soggettive da cui deriva l’esenzione) ___________________________________________________________________________</w:t>
            </w:r>
          </w:p>
          <w:p w:rsidR="003E3904" w:rsidRDefault="003E3904" w14:paraId="5DAB6C7B" wp14:textId="77777777">
            <w:pPr>
              <w:pStyle w:val="Corpotesto"/>
              <w:ind w:left="360"/>
              <w:rPr>
                <w:b/>
                <w:sz w:val="22"/>
              </w:rPr>
            </w:pPr>
          </w:p>
          <w:p w:rsidR="003E3904" w:rsidRDefault="003E3904" w14:paraId="3060EB79" wp14:textId="77777777">
            <w:pPr>
              <w:pStyle w:val="Corpotest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da NON assoggettare alla ritenuta del 4%, in quanto il contributo verrà impiegato nell’ambito di attività istituzionali</w:t>
            </w:r>
          </w:p>
          <w:p w:rsidR="003E3904" w:rsidRDefault="003E3904" w14:paraId="69FB74A7" wp14:textId="77777777">
            <w:pPr>
              <w:pStyle w:val="Corpotesto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da non assoggettare alla ritenuta del 4%, per le disposizioni normative esposte in seguito </w:t>
            </w:r>
            <w:r>
              <w:rPr>
                <w:rStyle w:val="Caratteredellanota"/>
                <w:sz w:val="22"/>
              </w:rPr>
              <w:footnoteReference w:id="3"/>
            </w:r>
          </w:p>
          <w:p w:rsidR="003E3904" w:rsidRDefault="003E3904" w14:paraId="02B4FCF8" wp14:textId="77777777">
            <w:pPr>
              <w:pStyle w:val="Corpotesto"/>
              <w:ind w:left="758"/>
              <w:rPr>
                <w:sz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E3904" w:rsidRDefault="003E3904" w14:paraId="43B0E345" wp14:textId="77777777">
            <w:pPr>
              <w:pStyle w:val="Corpotesto"/>
              <w:numPr>
                <w:ilvl w:val="0"/>
                <w:numId w:val="4"/>
              </w:numPr>
              <w:tabs>
                <w:tab w:val="left" w:pos="758"/>
              </w:tabs>
              <w:ind w:left="758"/>
              <w:rPr>
                <w:sz w:val="22"/>
                <w:u w:val="single"/>
              </w:rPr>
            </w:pPr>
            <w:r>
              <w:rPr>
                <w:sz w:val="22"/>
              </w:rPr>
              <w:t>da assoggettare alla ritenuta del 4% in quanto il contributo verrà impiegato nell’ambito di attività commerciale</w:t>
            </w:r>
          </w:p>
          <w:p w:rsidR="003E3904" w:rsidRDefault="003E3904" w14:paraId="0267C72B" wp14:textId="77777777">
            <w:pPr>
              <w:pStyle w:val="Corpotesto"/>
              <w:numPr>
                <w:ilvl w:val="1"/>
                <w:numId w:val="4"/>
              </w:numPr>
              <w:tabs>
                <w:tab w:val="left" w:pos="398"/>
              </w:tabs>
              <w:ind w:left="398"/>
              <w:rPr>
                <w:sz w:val="22"/>
              </w:rPr>
            </w:pPr>
            <w:r>
              <w:rPr>
                <w:sz w:val="22"/>
                <w:u w:val="single"/>
              </w:rPr>
              <w:t>contributo in conto impianti:</w:t>
            </w:r>
          </w:p>
          <w:p w:rsidR="003E3904" w:rsidRDefault="003E3904" w14:paraId="007C7C54" wp14:textId="77777777">
            <w:pPr>
              <w:pStyle w:val="Corpotesto"/>
              <w:numPr>
                <w:ilvl w:val="2"/>
                <w:numId w:val="4"/>
              </w:numPr>
              <w:tabs>
                <w:tab w:val="left" w:pos="758"/>
              </w:tabs>
              <w:ind w:hanging="2520"/>
            </w:pPr>
            <w:r>
              <w:rPr>
                <w:sz w:val="22"/>
              </w:rPr>
              <w:t>da non assoggettare alla ritenuta del 4%</w:t>
            </w:r>
          </w:p>
        </w:tc>
      </w:tr>
    </w:tbl>
    <w:p xmlns:wp14="http://schemas.microsoft.com/office/word/2010/wordml" w:rsidR="003E3904" w:rsidRDefault="003E3904" w14:paraId="02EB378F" wp14:textId="77777777">
      <w:pPr>
        <w:pStyle w:val="Corpotesto"/>
        <w:rPr>
          <w:i/>
          <w:sz w:val="22"/>
        </w:rPr>
      </w:pPr>
    </w:p>
    <w:p xmlns:wp14="http://schemas.microsoft.com/office/word/2010/wordml" w:rsidR="003E3904" w:rsidRDefault="003E3904" w14:paraId="6A05A809" wp14:textId="77777777">
      <w:pPr>
        <w:pStyle w:val="Corpotesto"/>
        <w:rPr>
          <w:sz w:val="22"/>
        </w:rPr>
      </w:pPr>
    </w:p>
    <w:p xmlns:wp14="http://schemas.microsoft.com/office/word/2010/wordml" w:rsidR="003E3904" w:rsidRDefault="003E3904" w14:paraId="5A39BBE3" wp14:textId="77777777">
      <w:pPr>
        <w:pStyle w:val="Corpotesto"/>
        <w:rPr>
          <w:b/>
          <w:sz w:val="22"/>
        </w:rPr>
      </w:pPr>
    </w:p>
    <w:p xmlns:wp14="http://schemas.microsoft.com/office/word/2010/wordml" w:rsidR="003E3904" w:rsidRDefault="003E3904" w14:paraId="4CD1B8BF" wp14:textId="77777777">
      <w:pPr>
        <w:pStyle w:val="Corpotesto"/>
        <w:rPr>
          <w:sz w:val="22"/>
        </w:rPr>
      </w:pPr>
      <w:r>
        <w:rPr>
          <w:b/>
          <w:sz w:val="22"/>
        </w:rPr>
        <w:t>MODALITA’ DI PAGAMENTO:</w:t>
      </w:r>
    </w:p>
    <w:p xmlns:wp14="http://schemas.microsoft.com/office/word/2010/wordml" w:rsidR="003E3904" w:rsidRDefault="003E3904" w14:paraId="4C1CE831" wp14:textId="77777777">
      <w:pPr>
        <w:pStyle w:val="Corpotesto"/>
        <w:rPr>
          <w:sz w:val="22"/>
        </w:rPr>
      </w:pPr>
      <w:r>
        <w:rPr>
          <w:sz w:val="22"/>
        </w:rPr>
        <w:t>c\c bancario n. _________________ (intestato al beneficiario) Banca _______________________________</w:t>
      </w:r>
    </w:p>
    <w:p xmlns:wp14="http://schemas.microsoft.com/office/word/2010/wordml" w:rsidR="003E3904" w:rsidRDefault="003E3904" w14:paraId="7BD9450C" wp14:textId="77777777">
      <w:pPr>
        <w:pStyle w:val="Corpotesto"/>
        <w:rPr>
          <w:sz w:val="22"/>
        </w:rPr>
      </w:pPr>
      <w:r>
        <w:rPr>
          <w:sz w:val="22"/>
        </w:rPr>
        <w:t>Ag. _______________________ ABI _________________________CAB ___________________________</w:t>
      </w:r>
    </w:p>
    <w:p xmlns:wp14="http://schemas.microsoft.com/office/word/2010/wordml" w:rsidR="003E3904" w:rsidRDefault="003E3904" w14:paraId="6724FBC3" wp14:textId="77777777">
      <w:pPr>
        <w:pStyle w:val="Corpotesto"/>
        <w:rPr>
          <w:sz w:val="22"/>
        </w:rPr>
      </w:pPr>
      <w:r>
        <w:rPr>
          <w:sz w:val="22"/>
        </w:rPr>
        <w:t xml:space="preserve">Cod. IBAN   </w:t>
      </w:r>
      <w:r>
        <w:rPr>
          <w:rFonts w:ascii="Arial" w:hAnsi="Arial" w:cs="Arial"/>
          <w:sz w:val="26"/>
          <w:szCs w:val="26"/>
        </w:rPr>
        <w:t>I_I_I_I_I_I_I_I_I_I_I_I_I_I_I_I_I_I_I_I_I_I_I_I_I_I_I_I</w:t>
      </w:r>
    </w:p>
    <w:p xmlns:wp14="http://schemas.microsoft.com/office/word/2010/wordml" w:rsidR="003E3904" w:rsidRDefault="003E3904" w14:paraId="16185CE9" wp14:textId="77777777">
      <w:pPr>
        <w:pStyle w:val="Corpotesto"/>
        <w:rPr>
          <w:sz w:val="22"/>
        </w:rPr>
      </w:pPr>
      <w:r>
        <w:rPr>
          <w:sz w:val="22"/>
        </w:rPr>
        <w:t>c\c postale n. ______________</w:t>
      </w:r>
    </w:p>
    <w:p xmlns:wp14="http://schemas.microsoft.com/office/word/2010/wordml" w:rsidR="003E3904" w:rsidRDefault="003E3904" w14:paraId="6DD342E4" wp14:textId="77777777">
      <w:pPr>
        <w:pStyle w:val="Corpotesto"/>
        <w:rPr>
          <w:sz w:val="22"/>
        </w:rPr>
      </w:pPr>
      <w:r>
        <w:rPr>
          <w:sz w:val="22"/>
        </w:rPr>
        <w:t>altro   ____________________</w:t>
      </w:r>
    </w:p>
    <w:p xmlns:wp14="http://schemas.microsoft.com/office/word/2010/wordml" w:rsidR="003E3904" w:rsidRDefault="003E3904" w14:paraId="41C8F396" wp14:textId="77777777">
      <w:pPr>
        <w:pStyle w:val="Corpotesto"/>
        <w:rPr>
          <w:sz w:val="22"/>
        </w:rPr>
      </w:pPr>
    </w:p>
    <w:p xmlns:wp14="http://schemas.microsoft.com/office/word/2010/wordml" w:rsidR="003E3904" w:rsidRDefault="003E3904" w14:paraId="72A3D3EC" wp14:textId="77777777">
      <w:pPr>
        <w:pStyle w:val="Corpotesto"/>
        <w:rPr>
          <w:sz w:val="22"/>
        </w:rPr>
      </w:pPr>
    </w:p>
    <w:p xmlns:wp14="http://schemas.microsoft.com/office/word/2010/wordml" w:rsidR="003E3904" w:rsidRDefault="003E3904" w14:paraId="374DD8DA" wp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…………………. lì, …………………</w:t>
      </w:r>
    </w:p>
    <w:p xmlns:wp14="http://schemas.microsoft.com/office/word/2010/wordml" w:rsidR="003E3904" w:rsidRDefault="003E3904" w14:paraId="0D0B940D" wp14:textId="77777777">
      <w:pPr>
        <w:rPr>
          <w:rFonts w:ascii="Arial" w:hAnsi="Arial" w:cs="Arial"/>
          <w:sz w:val="22"/>
        </w:rPr>
      </w:pPr>
    </w:p>
    <w:p xmlns:wp14="http://schemas.microsoft.com/office/word/2010/wordml" w:rsidR="003E3904" w:rsidRDefault="003E3904" w14:paraId="6B70D5E7" wp14:textId="77777777">
      <w:pPr>
        <w:ind w:left="3540" w:firstLine="708"/>
        <w:jc w:val="center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smallCaps/>
          <w:sz w:val="22"/>
        </w:rPr>
        <w:t>Il Legale Rappresentante</w:t>
      </w:r>
    </w:p>
    <w:p xmlns:wp14="http://schemas.microsoft.com/office/word/2010/wordml" w:rsidR="003E3904" w:rsidRDefault="003E3904" w14:paraId="09C928DD" wp14:textId="77777777">
      <w:pPr>
        <w:ind w:left="3540" w:firstLine="708"/>
        <w:jc w:val="center"/>
        <w:rPr>
          <w:rFonts w:ascii="Arial" w:hAnsi="Arial" w:cs="Arial"/>
          <w:smallCaps/>
          <w:sz w:val="18"/>
        </w:rPr>
      </w:pPr>
      <w:r>
        <w:rPr>
          <w:rFonts w:ascii="Arial" w:hAnsi="Arial" w:cs="Arial"/>
          <w:smallCaps/>
          <w:sz w:val="22"/>
        </w:rPr>
        <w:t>………………………………………………….</w:t>
      </w:r>
    </w:p>
    <w:p xmlns:wp14="http://schemas.microsoft.com/office/word/2010/wordml" w:rsidR="003E3904" w:rsidRDefault="003E3904" w14:paraId="5666ECA1" wp14:textId="77777777">
      <w:pPr>
        <w:ind w:left="3540" w:firstLine="708"/>
        <w:jc w:val="center"/>
        <w:rPr>
          <w:sz w:val="22"/>
        </w:rPr>
      </w:pPr>
      <w:r>
        <w:rPr>
          <w:rFonts w:ascii="Arial" w:hAnsi="Arial" w:cs="Arial"/>
          <w:smallCaps/>
          <w:sz w:val="18"/>
        </w:rPr>
        <w:t>(</w:t>
      </w:r>
      <w:r>
        <w:rPr>
          <w:rFonts w:ascii="Arial" w:hAnsi="Arial" w:cs="Arial"/>
          <w:sz w:val="18"/>
        </w:rPr>
        <w:t>timbro e firma)</w:t>
      </w:r>
    </w:p>
    <w:p xmlns:wp14="http://schemas.microsoft.com/office/word/2010/wordml" w:rsidR="003E3904" w:rsidRDefault="003E3904" w14:paraId="0E27B00A" wp14:textId="77777777">
      <w:pPr>
        <w:pStyle w:val="Corpotesto"/>
        <w:spacing w:before="0"/>
        <w:rPr>
          <w:sz w:val="22"/>
        </w:rPr>
      </w:pPr>
    </w:p>
    <w:p xmlns:wp14="http://schemas.microsoft.com/office/word/2010/wordml" w:rsidR="003E3904" w:rsidRDefault="003E3904" w14:paraId="5860A5DB" wp14:textId="77777777">
      <w:pPr>
        <w:pStyle w:val="Corpotesto"/>
        <w:spacing w:before="240"/>
        <w:rPr>
          <w:sz w:val="22"/>
        </w:rPr>
      </w:pPr>
      <w:r>
        <w:rPr>
          <w:b/>
          <w:sz w:val="28"/>
          <w:szCs w:val="28"/>
          <w:u w:val="single"/>
        </w:rPr>
        <w:t>(allegare fotocopia documento d’identità)</w:t>
      </w:r>
    </w:p>
    <w:p xmlns:wp14="http://schemas.microsoft.com/office/word/2010/wordml" w:rsidR="003E3904" w:rsidRDefault="003E3904" w14:paraId="60061E4C" wp14:textId="77777777">
      <w:pPr>
        <w:pStyle w:val="Corpotesto"/>
        <w:spacing w:before="0"/>
        <w:rPr>
          <w:sz w:val="22"/>
        </w:rPr>
      </w:pPr>
    </w:p>
    <w:p xmlns:wp14="http://schemas.microsoft.com/office/word/2010/wordml" w:rsidR="003E3904" w:rsidRDefault="003E3904" w14:paraId="44EAFD9C" wp14:textId="77777777">
      <w:pPr>
        <w:pStyle w:val="Corpotesto"/>
        <w:spacing w:before="0"/>
        <w:rPr>
          <w:sz w:val="22"/>
        </w:rPr>
      </w:pPr>
    </w:p>
    <w:p xmlns:wp14="http://schemas.microsoft.com/office/word/2010/wordml" w:rsidR="003E3904" w:rsidRDefault="003E3904" w14:paraId="42EED190" wp14:textId="77777777">
      <w:pPr>
        <w:pStyle w:val="Corpotesto"/>
        <w:spacing w:before="0"/>
        <w:rPr>
          <w:sz w:val="18"/>
        </w:rPr>
      </w:pPr>
      <w:r w:rsidRPr="47CD37B3" w:rsidR="003E3904">
        <w:rPr>
          <w:sz w:val="22"/>
          <w:szCs w:val="22"/>
        </w:rPr>
        <w:t>__________________________________________________</w:t>
      </w:r>
    </w:p>
    <w:p xmlns:wp14="http://schemas.microsoft.com/office/word/2010/wordml" w:rsidR="003E3904" w:rsidRDefault="003E3904" w14:paraId="4DFB2CA2" wp14:textId="77777777">
      <w:pPr>
        <w:pStyle w:val="Corpotesto"/>
      </w:pPr>
      <w:r>
        <w:rPr>
          <w:sz w:val="18"/>
        </w:rPr>
        <w:t>I dati contenuti nella presente dichiarazione sono necessari ed utilizzati esclusivamente per attività istituzionali. Le operazioni di trattamento dei dati saranno effettuate con l’ausilio di mezzi informatici e comprenderanno operazioni di registrazione e archiviazione. Il conferimento dei dati ha natura obbligatoria. La mancata indicazione di uno/alcuni/tutti gli elementi richiesti comporterà la sospensione del pagamento.</w:t>
      </w:r>
    </w:p>
    <w:sectPr w:rsidR="003E390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76" w:right="1134" w:bottom="902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54737" w:rsidRDefault="00654737" w14:paraId="62486C05" wp14:textId="77777777">
      <w:r>
        <w:separator/>
      </w:r>
    </w:p>
  </w:endnote>
  <w:endnote w:type="continuationSeparator" w:id="0">
    <w:p xmlns:wp14="http://schemas.microsoft.com/office/word/2010/wordml" w:rsidR="00654737" w:rsidRDefault="00654737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3904" w:rsidRDefault="003E3904" w14:paraId="049F31CB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3904" w:rsidRDefault="003E3904" w14:paraId="45FB0818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3904" w:rsidRDefault="003E3904" w14:paraId="4B99056E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54737" w:rsidRDefault="00654737" w14:paraId="4B94D5A5" wp14:textId="77777777">
      <w:r>
        <w:separator/>
      </w:r>
    </w:p>
  </w:footnote>
  <w:footnote w:type="continuationSeparator" w:id="0">
    <w:p xmlns:wp14="http://schemas.microsoft.com/office/word/2010/wordml" w:rsidR="00654737" w:rsidRDefault="00654737" w14:paraId="3DEEC669" wp14:textId="77777777">
      <w:r>
        <w:continuationSeparator/>
      </w:r>
    </w:p>
  </w:footnote>
  <w:footnote w:id="1">
    <w:p xmlns:wp14="http://schemas.microsoft.com/office/word/2010/wordml" w:rsidR="003E3904" w:rsidRDefault="003E3904" w14:paraId="6E70C58B" wp14:textId="77777777">
      <w:pPr>
        <w:pStyle w:val="Testonotaapidipagina"/>
      </w:pPr>
      <w:r>
        <w:rPr>
          <w:rStyle w:val="Caratteredellanota"/>
        </w:rPr>
        <w:footnoteRef/>
      </w:r>
      <w:r>
        <w:tab/>
      </w:r>
      <w:r>
        <w:t xml:space="preserve"> Barrare la parte che interessa</w:t>
      </w:r>
    </w:p>
  </w:footnote>
  <w:footnote w:id="2">
    <w:p xmlns:wp14="http://schemas.microsoft.com/office/word/2010/wordml" w:rsidR="003E3904" w:rsidRDefault="003E3904" w14:paraId="0A30B903" wp14:textId="77777777">
      <w:pPr>
        <w:pStyle w:val="Testonotaapidipagina"/>
      </w:pPr>
      <w:r>
        <w:rPr>
          <w:rStyle w:val="Caratteredellanota"/>
        </w:rPr>
        <w:footnoteRef/>
      </w:r>
      <w:r>
        <w:tab/>
      </w:r>
      <w:r>
        <w:t xml:space="preserve"> Indicare la fattispecie e i riferimenti normativi</w:t>
      </w:r>
    </w:p>
  </w:footnote>
  <w:footnote w:id="3">
    <w:p xmlns:wp14="http://schemas.microsoft.com/office/word/2010/wordml" w:rsidR="003E3904" w:rsidRDefault="003E3904" w14:paraId="261A5F90" wp14:textId="77777777">
      <w:pPr>
        <w:pStyle w:val="Testonotaapidipagina"/>
      </w:pPr>
      <w:r>
        <w:rPr>
          <w:rStyle w:val="Caratteredellanota"/>
        </w:rPr>
        <w:footnoteRef/>
      </w:r>
      <w:r>
        <w:tab/>
      </w:r>
      <w:r>
        <w:t xml:space="preserve"> Indicare la fattispecie e i riferimenti normativi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3904" w:rsidRDefault="003E3904" w14:paraId="6994FCCC" wp14:textId="77777777">
    <w:pPr>
      <w:pStyle w:val="Titolo2"/>
    </w:pPr>
    <w:r>
      <w:rPr>
        <w:rFonts w:ascii="Arial" w:hAnsi="Arial" w:cs="Arial"/>
      </w:rPr>
      <w:t xml:space="preserve">        </w:t>
    </w:r>
    <w:r>
      <w:rPr>
        <w:rFonts w:ascii="Arial" w:hAnsi="Arial" w:cs="Arial"/>
        <w:vertAlign w:val="superscript"/>
      </w:rPr>
      <w:tab/>
    </w:r>
    <w:r>
      <w:rPr>
        <w:rFonts w:ascii="Arial" w:hAnsi="Arial" w:cs="Arial"/>
        <w:vertAlign w:val="superscript"/>
      </w:rPr>
      <w:tab/>
    </w:r>
  </w:p>
  <w:p xmlns:wp14="http://schemas.microsoft.com/office/word/2010/wordml" w:rsidR="003E3904" w:rsidRDefault="003E3904" w14:paraId="53128261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E3904" w:rsidRDefault="003E3904" w14:paraId="3656B9AB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  <w:sz w:val="16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hint="default" w:ascii="Symbol" w:hAnsi="Symbol" w:cs="Symbol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"/>
      <w:lvlJc w:val="left"/>
      <w:pPr>
        <w:tabs>
          <w:tab w:val="num" w:pos="1478"/>
        </w:tabs>
        <w:ind w:left="1478" w:hanging="360"/>
      </w:pPr>
      <w:rPr>
        <w:rFonts w:hint="default" w:ascii="Wingdings" w:hAnsi="Wingdings" w:cs="Wingdings"/>
        <w:sz w:val="22"/>
      </w:rPr>
    </w:lvl>
    <w:lvl w:ilvl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708"/>
        </w:tabs>
        <w:ind w:left="2918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hint="default" w:ascii="Wingdings" w:hAnsi="Wingdings" w:cs="Wingdings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sz w:val="22"/>
      </w:rPr>
    </w:lvl>
  </w:abstractNum>
  <w:num w:numId="1" w16cid:durableId="446698131">
    <w:abstractNumId w:val="0"/>
  </w:num>
  <w:num w:numId="2" w16cid:durableId="1113983751">
    <w:abstractNumId w:val="1"/>
  </w:num>
  <w:num w:numId="3" w16cid:durableId="1017544189">
    <w:abstractNumId w:val="2"/>
  </w:num>
  <w:num w:numId="4" w16cid:durableId="701439532">
    <w:abstractNumId w:val="3"/>
  </w:num>
  <w:num w:numId="5" w16cid:durableId="83376070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16"/>
    <w:rsid w:val="003E3904"/>
    <w:rsid w:val="00654737"/>
    <w:rsid w:val="00787416"/>
    <w:rsid w:val="00BA2FC5"/>
    <w:rsid w:val="47C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2C18FD6"/>
  <w15:chartTrackingRefBased/>
  <w15:docId w15:val="{8042CF6C-BA9B-4BF9-B37B-24FFBB52A0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Tahoma" w:hAnsi="Tahoma" w:cs="Tahoma"/>
      <w:b/>
      <w:bCs/>
      <w:i/>
      <w:iCs/>
      <w:color w:val="999999"/>
      <w:sz w:val="32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color w:val="808080"/>
      <w:sz w:val="20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Courier New" w:hAnsi="Courier New" w:cs="Courier New"/>
    </w:rPr>
  </w:style>
  <w:style w:type="character" w:styleId="WW8Num1z1" w:customStyle="1">
    <w:name w:val="WW8Num1z1"/>
    <w:rPr>
      <w:rFonts w:hint="default" w:ascii="Wingdings" w:hAnsi="Wingdings" w:cs="Wingdings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3z0" w:customStyle="1">
    <w:name w:val="WW8Num3z0"/>
    <w:rPr>
      <w:rFonts w:hint="default" w:ascii="Wingdings" w:hAnsi="Wingdings" w:cs="Wingdings"/>
      <w:sz w:val="16"/>
    </w:rPr>
  </w:style>
  <w:style w:type="character" w:styleId="WW8Num3z1" w:customStyle="1">
    <w:name w:val="WW8Num3z1"/>
    <w:rPr>
      <w:rFonts w:hint="default" w:ascii="Courier New" w:hAnsi="Courier New" w:cs="Courier New"/>
    </w:rPr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4z0" w:customStyle="1">
    <w:name w:val="WW8Num4z0"/>
    <w:rPr>
      <w:rFonts w:hint="default" w:ascii="Wingdings" w:hAnsi="Wingdings" w:cs="Wingdings"/>
      <w:sz w:val="16"/>
    </w:rPr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2" w:customStyle="1">
    <w:name w:val="WW8Num4z2"/>
    <w:rPr>
      <w:rFonts w:hint="default" w:ascii="Wingdings" w:hAnsi="Wingdings" w:cs="Wingdings"/>
    </w:rPr>
  </w:style>
  <w:style w:type="character" w:styleId="WW8Num4z3" w:customStyle="1">
    <w:name w:val="WW8Num4z3"/>
    <w:rPr>
      <w:rFonts w:hint="default" w:ascii="Symbol" w:hAnsi="Symbol" w:cs="Symbol"/>
    </w:rPr>
  </w:style>
  <w:style w:type="character" w:styleId="WW8Num5z0" w:customStyle="1">
    <w:name w:val="WW8Num5z0"/>
    <w:rPr>
      <w:rFonts w:hint="default" w:ascii="Wingdings" w:hAnsi="Wingdings" w:cs="Wingdings"/>
      <w:sz w:val="22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3" w:customStyle="1">
    <w:name w:val="WW8Num5z3"/>
    <w:rPr>
      <w:rFonts w:hint="default" w:ascii="Symbol" w:hAnsi="Symbol" w:cs="Symbol"/>
      <w:sz w:val="22"/>
    </w:rPr>
  </w:style>
  <w:style w:type="character" w:styleId="WW8Num6z0" w:customStyle="1">
    <w:name w:val="WW8Num6z0"/>
    <w:rPr>
      <w:rFonts w:hint="default" w:ascii="Wingdings" w:hAnsi="Wingdings" w:cs="Wingdings"/>
      <w:sz w:val="16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7z0" w:customStyle="1">
    <w:name w:val="WW8Num7z0"/>
  </w:style>
  <w:style w:type="character" w:styleId="WW8Num7z1" w:customStyle="1">
    <w:name w:val="WW8Num7z1"/>
    <w:rPr>
      <w:rFonts w:hint="default" w:ascii="Wingdings" w:hAnsi="Wingdings" w:cs="Wingdings"/>
      <w:sz w:val="16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7z4" w:customStyle="1">
    <w:name w:val="WW8Num7z4"/>
    <w:rPr>
      <w:rFonts w:hint="default" w:ascii="Courier New" w:hAnsi="Courier New" w:cs="Courier New"/>
    </w:rPr>
  </w:style>
  <w:style w:type="character" w:styleId="WW8Num8z0" w:customStyle="1">
    <w:name w:val="WW8Num8z0"/>
    <w:rPr>
      <w:rFonts w:hint="default" w:ascii="Symbol" w:hAnsi="Symbol" w:cs="Symbol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9z0" w:customStyle="1">
    <w:name w:val="WW8Num9z0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9z3" w:customStyle="1">
    <w:name w:val="WW8Num9z3"/>
    <w:rPr>
      <w:rFonts w:hint="default" w:ascii="Symbol" w:hAnsi="Symbol" w:cs="Symbol"/>
    </w:rPr>
  </w:style>
  <w:style w:type="character" w:styleId="WW8Num10z0" w:customStyle="1">
    <w:name w:val="WW8Num10z0"/>
    <w:rPr>
      <w:rFonts w:hint="default" w:ascii="Wingdings" w:hAnsi="Wingdings" w:cs="Wingdings"/>
      <w:sz w:val="22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3" w:customStyle="1">
    <w:name w:val="WW8Num10z3"/>
    <w:rPr>
      <w:rFonts w:hint="default" w:ascii="Symbol" w:hAnsi="Symbol" w:cs="Symbol"/>
    </w:rPr>
  </w:style>
  <w:style w:type="character" w:styleId="WW8Num11z0" w:customStyle="1">
    <w:name w:val="WW8Num11z0"/>
    <w:rPr>
      <w:rFonts w:hint="default" w:ascii="Wingdings" w:hAnsi="Wingdings" w:cs="Wingdings"/>
      <w:sz w:val="16"/>
    </w:rPr>
  </w:style>
  <w:style w:type="character" w:styleId="WW8Num11z1" w:customStyle="1">
    <w:name w:val="WW8Num11z1"/>
    <w:rPr>
      <w:rFonts w:hint="default" w:ascii="Courier New" w:hAnsi="Courier New" w:cs="Courier New"/>
    </w:rPr>
  </w:style>
  <w:style w:type="character" w:styleId="WW8Num11z2" w:customStyle="1">
    <w:name w:val="WW8Num11z2"/>
    <w:rPr>
      <w:rFonts w:hint="default" w:ascii="Wingdings" w:hAnsi="Wingdings" w:cs="Wingdings"/>
    </w:rPr>
  </w:style>
  <w:style w:type="character" w:styleId="WW8Num11z3" w:customStyle="1">
    <w:name w:val="WW8Num11z3"/>
    <w:rPr>
      <w:rFonts w:hint="default" w:ascii="Symbol" w:hAnsi="Symbol" w:cs="Symbol"/>
    </w:rPr>
  </w:style>
  <w:style w:type="character" w:styleId="WW8Num12z0" w:customStyle="1">
    <w:name w:val="WW8Num12z0"/>
    <w:rPr>
      <w:rFonts w:hint="default" w:ascii="Courier New" w:hAnsi="Courier New" w:cs="Courier New"/>
      <w:sz w:val="22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2z3" w:customStyle="1">
    <w:name w:val="WW8Num12z3"/>
    <w:rPr>
      <w:rFonts w:hint="default" w:ascii="Symbol" w:hAnsi="Symbol" w:cs="Symbol"/>
    </w:rPr>
  </w:style>
  <w:style w:type="character" w:styleId="WW8Num13z0" w:customStyle="1">
    <w:name w:val="WW8Num13z0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3z3" w:customStyle="1">
    <w:name w:val="WW8Num13z3"/>
    <w:rPr>
      <w:rFonts w:hint="default" w:ascii="Symbol" w:hAnsi="Symbol" w:cs="Symbol"/>
    </w:rPr>
  </w:style>
  <w:style w:type="character" w:styleId="WW8Num14z0" w:customStyle="1">
    <w:name w:val="WW8Num14z0"/>
    <w:rPr>
      <w:rFonts w:hint="default" w:ascii="Wingdings" w:hAnsi="Wingdings" w:cs="Wingdings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5z2" w:customStyle="1">
    <w:name w:val="WW8Num15z2"/>
    <w:rPr>
      <w:rFonts w:hint="default" w:ascii="Wingdings" w:hAnsi="Wingdings" w:cs="Wingdings"/>
    </w:rPr>
  </w:style>
  <w:style w:type="character" w:styleId="WW8Num15z3" w:customStyle="1">
    <w:name w:val="WW8Num15z3"/>
    <w:rPr>
      <w:rFonts w:hint="default" w:ascii="Symbol" w:hAnsi="Symbol" w:cs="Symbol"/>
    </w:rPr>
  </w:style>
  <w:style w:type="character" w:styleId="WW8Num16z0" w:customStyle="1">
    <w:name w:val="WW8Num16z0"/>
    <w:rPr>
      <w:rFonts w:hint="default" w:ascii="Wingdings" w:hAnsi="Wingdings" w:cs="Wingdings"/>
    </w:rPr>
  </w:style>
  <w:style w:type="character" w:styleId="WW8Num16z1" w:customStyle="1">
    <w:name w:val="WW8Num16z1"/>
    <w:rPr>
      <w:rFonts w:hint="default" w:ascii="Courier New" w:hAnsi="Courier New" w:cs="Courier New"/>
    </w:rPr>
  </w:style>
  <w:style w:type="character" w:styleId="WW8Num16z3" w:customStyle="1">
    <w:name w:val="WW8Num16z3"/>
    <w:rPr>
      <w:rFonts w:hint="default" w:ascii="Symbol" w:hAnsi="Symbol" w:cs="Symbol"/>
    </w:rPr>
  </w:style>
  <w:style w:type="character" w:styleId="WW8Num17z0" w:customStyle="1">
    <w:name w:val="WW8Num17z0"/>
    <w:rPr>
      <w:rFonts w:hint="default" w:ascii="Wingdings" w:hAnsi="Wingdings" w:cs="Wingdings"/>
      <w:sz w:val="16"/>
    </w:rPr>
  </w:style>
  <w:style w:type="character" w:styleId="WW8Num17z2" w:customStyle="1">
    <w:name w:val="WW8Num17z2"/>
    <w:rPr>
      <w:rFonts w:hint="default" w:ascii="Wingdings" w:hAnsi="Wingdings" w:cs="Wingdings"/>
    </w:rPr>
  </w:style>
  <w:style w:type="character" w:styleId="WW8Num17z3" w:customStyle="1">
    <w:name w:val="WW8Num17z3"/>
    <w:rPr>
      <w:rFonts w:hint="default" w:ascii="Symbol" w:hAnsi="Symbol" w:cs="Symbol"/>
    </w:rPr>
  </w:style>
  <w:style w:type="character" w:styleId="WW8Num17z4" w:customStyle="1">
    <w:name w:val="WW8Num17z4"/>
    <w:rPr>
      <w:rFonts w:hint="default" w:ascii="Courier New" w:hAnsi="Courier New" w:cs="Courier New"/>
    </w:rPr>
  </w:style>
  <w:style w:type="character" w:styleId="WW8Num18z0" w:customStyle="1">
    <w:name w:val="WW8Num18z0"/>
    <w:rPr>
      <w:rFonts w:hint="default" w:ascii="Wingdings" w:hAnsi="Wingdings" w:cs="Wingdings"/>
      <w:sz w:val="16"/>
    </w:rPr>
  </w:style>
  <w:style w:type="character" w:styleId="WW8Num18z1" w:customStyle="1">
    <w:name w:val="WW8Num18z1"/>
    <w:rPr>
      <w:rFonts w:hint="default" w:ascii="Courier New" w:hAnsi="Courier New" w:cs="Courier New"/>
    </w:rPr>
  </w:style>
  <w:style w:type="character" w:styleId="WW8Num18z2" w:customStyle="1">
    <w:name w:val="WW8Num18z2"/>
    <w:rPr>
      <w:rFonts w:hint="default" w:ascii="Wingdings" w:hAnsi="Wingdings" w:cs="Wingdings"/>
    </w:rPr>
  </w:style>
  <w:style w:type="character" w:styleId="WW8Num18z3" w:customStyle="1">
    <w:name w:val="WW8Num18z3"/>
    <w:rPr>
      <w:rFonts w:hint="default" w:ascii="Symbol" w:hAnsi="Symbol" w:cs="Symbol"/>
    </w:rPr>
  </w:style>
  <w:style w:type="character" w:styleId="WW8Num19z0" w:customStyle="1">
    <w:name w:val="WW8Num19z0"/>
    <w:rPr>
      <w:rFonts w:hint="default" w:ascii="Wingdings" w:hAnsi="Wingdings" w:cs="Wingdings"/>
    </w:rPr>
  </w:style>
  <w:style w:type="character" w:styleId="WW8Num19z1" w:customStyle="1">
    <w:name w:val="WW8Num19z1"/>
    <w:rPr>
      <w:rFonts w:hint="default" w:ascii="Courier New" w:hAnsi="Courier New" w:cs="Courier New"/>
    </w:rPr>
  </w:style>
  <w:style w:type="character" w:styleId="WW8Num19z3" w:customStyle="1">
    <w:name w:val="WW8Num19z3"/>
    <w:rPr>
      <w:rFonts w:hint="default" w:ascii="Symbol" w:hAnsi="Symbol" w:cs="Symbol"/>
    </w:rPr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Caratterepredefinitoparagrafo" w:customStyle="1">
    <w:name w:val="Carattere predefinito paragrafo"/>
  </w:style>
  <w:style w:type="character" w:styleId="Caratteredellanota" w:customStyle="1">
    <w:name w:val="Carattere della nota"/>
    <w:rPr>
      <w:vertAlign w:val="superscript"/>
    </w:rPr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Caratterenotadichiusura" w:customStyle="1">
    <w:name w:val="Carattere nota di chiusura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testo">
    <w:name w:val="Body Text"/>
    <w:basedOn w:val="Normale"/>
    <w:pPr>
      <w:spacing w:before="12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style1" w:customStyle="1">
    <w:name w:val="style1"/>
    <w:basedOn w:val="Normale"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c9707-9cea-4292-9c3b-ccc35e9457a1">
      <Terms xmlns="http://schemas.microsoft.com/office/infopath/2007/PartnerControls"/>
    </lcf76f155ced4ddcb4097134ff3c332f>
    <TaxCatchAll xmlns="ff17f348-ec77-4dba-8de7-0ce8fb238db8" xsi:nil="true"/>
  </documentManagement>
</p:properties>
</file>

<file path=customXml/itemProps1.xml><?xml version="1.0" encoding="utf-8"?>
<ds:datastoreItem xmlns:ds="http://schemas.openxmlformats.org/officeDocument/2006/customXml" ds:itemID="{7007A4A3-1D71-43DB-AA09-8D3D7B31EB22}"/>
</file>

<file path=customXml/itemProps2.xml><?xml version="1.0" encoding="utf-8"?>
<ds:datastoreItem xmlns:ds="http://schemas.openxmlformats.org/officeDocument/2006/customXml" ds:itemID="{064E1C37-1CB3-48B1-B9DA-DC53E38833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9528B2-C80F-4250-B985-8FF90E5B4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3C3E7-7776-449D-AE82-C454796BB6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MILANO</dc:title>
  <dc:subject/>
  <dc:creator>APM</dc:creator>
  <cp:keywords/>
  <cp:lastModifiedBy>Ipis - Elena Bosotti</cp:lastModifiedBy>
  <cp:revision>4</cp:revision>
  <cp:lastPrinted>2010-05-27T17:43:00Z</cp:lastPrinted>
  <dcterms:created xsi:type="dcterms:W3CDTF">2023-08-31T10:04:00Z</dcterms:created>
  <dcterms:modified xsi:type="dcterms:W3CDTF">2024-09-11T09:44:28Z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Ipis - Marco Moroni</vt:lpwstr>
  </property>
  <property fmtid="{D5CDD505-2E9C-101B-9397-08002B2CF9AE}" pid="3" name="xd_Signature">
    <vt:lpwstr/>
  </property>
  <property fmtid="{D5CDD505-2E9C-101B-9397-08002B2CF9AE}" pid="4" name="Order">
    <vt:lpwstr>2357900.00000000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Ipis - Marco Moroni</vt:lpwstr>
  </property>
  <property fmtid="{D5CDD505-2E9C-101B-9397-08002B2CF9AE}" pid="9" name="ContentTypeId">
    <vt:lpwstr>0x01010086378CFDDCE9E649A5F8480B1D1D934A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